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8957F6" w:rsidRPr="00D11193" w14:paraId="7D58E0FB" w14:textId="77777777" w:rsidTr="006461D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D4E4C3" w14:textId="77777777" w:rsidR="008957F6" w:rsidRPr="00D378C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378C6">
              <w:rPr>
                <w:rFonts w:ascii="Arial" w:hAnsi="Arial" w:cs="Arial"/>
                <w:b/>
                <w:sz w:val="20"/>
                <w:szCs w:val="20"/>
              </w:rPr>
              <w:t>Doctorando/a:</w:t>
            </w:r>
          </w:p>
        </w:tc>
      </w:tr>
      <w:tr w:rsidR="008957F6" w:rsidRPr="00D11193" w14:paraId="0BE99D55" w14:textId="77777777" w:rsidTr="006461D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FCB6" w14:textId="77777777" w:rsidR="008957F6" w:rsidRPr="00D378C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7DAB1F4" w14:textId="77777777" w:rsidR="008957F6" w:rsidRPr="00D378C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957F6" w:rsidRPr="00D11193" w14:paraId="32920F9C" w14:textId="77777777" w:rsidTr="006461D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45887E" w14:textId="77777777" w:rsidR="008957F6" w:rsidRPr="00D378C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378C6">
              <w:rPr>
                <w:rFonts w:ascii="Arial" w:hAnsi="Arial" w:cs="Arial"/>
                <w:b/>
                <w:sz w:val="20"/>
                <w:szCs w:val="20"/>
              </w:rPr>
              <w:t xml:space="preserve">Programa </w:t>
            </w:r>
            <w:r w:rsidR="0020526C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D378C6">
              <w:rPr>
                <w:rFonts w:ascii="Arial" w:hAnsi="Arial" w:cs="Arial"/>
                <w:b/>
                <w:sz w:val="20"/>
                <w:szCs w:val="20"/>
              </w:rPr>
              <w:t>ficial de Doctorado:</w:t>
            </w:r>
          </w:p>
        </w:tc>
      </w:tr>
      <w:tr w:rsidR="008957F6" w:rsidRPr="00D11193" w14:paraId="44A9EF87" w14:textId="77777777" w:rsidTr="006461D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923D" w14:textId="77777777" w:rsidR="008957F6" w:rsidRPr="00D378C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E8FFB57" w14:textId="77777777" w:rsidR="008957F6" w:rsidRPr="00D378C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957F6" w:rsidRPr="00D11193" w14:paraId="0FDC7156" w14:textId="77777777" w:rsidTr="006461D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56ED5A" w14:textId="77777777" w:rsidR="008957F6" w:rsidRPr="00D378C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378C6">
              <w:rPr>
                <w:rFonts w:ascii="Arial" w:hAnsi="Arial" w:cs="Arial"/>
                <w:b/>
                <w:sz w:val="20"/>
                <w:szCs w:val="20"/>
              </w:rPr>
              <w:t xml:space="preserve">Línea de </w:t>
            </w:r>
            <w:r w:rsidR="0020526C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D378C6">
              <w:rPr>
                <w:rFonts w:ascii="Arial" w:hAnsi="Arial" w:cs="Arial"/>
                <w:b/>
                <w:sz w:val="20"/>
                <w:szCs w:val="20"/>
              </w:rPr>
              <w:t>nvestigación:</w:t>
            </w:r>
          </w:p>
        </w:tc>
      </w:tr>
      <w:tr w:rsidR="008957F6" w:rsidRPr="00D11193" w14:paraId="05B0F625" w14:textId="77777777" w:rsidTr="006461D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4A957" w14:textId="77777777" w:rsidR="008957F6" w:rsidRPr="00D378C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31131D1" w14:textId="77777777" w:rsidR="008957F6" w:rsidRPr="00D378C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957F6" w:rsidRPr="00D11193" w14:paraId="7B18407A" w14:textId="77777777" w:rsidTr="006461DE"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DFAD66" w14:textId="77777777" w:rsidR="008957F6" w:rsidRPr="00D378C6" w:rsidRDefault="008957F6" w:rsidP="006461DE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  <w:p w14:paraId="500C1897" w14:textId="77777777" w:rsidR="008957F6" w:rsidRPr="00D378C6" w:rsidRDefault="008957F6" w:rsidP="006461DE">
            <w:pPr>
              <w:spacing w:after="6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Datos del/de la directora/a o tutor/a de la </w:t>
            </w:r>
            <w:r w:rsidR="00D11066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esis </w:t>
            </w:r>
            <w:r w:rsidR="00D11066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octoral</w:t>
            </w:r>
            <w:r w:rsidRPr="00D378C6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:</w:t>
            </w:r>
          </w:p>
        </w:tc>
      </w:tr>
      <w:tr w:rsidR="008957F6" w:rsidRPr="00D11193" w14:paraId="68ABE0A9" w14:textId="77777777" w:rsidTr="006461D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6E908A" w14:textId="77777777" w:rsidR="008957F6" w:rsidRPr="00D378C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Dr.</w:t>
            </w:r>
            <w:r w:rsidRPr="00D378C6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Dr</w:t>
            </w:r>
            <w:r w:rsidRPr="00D378C6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D378C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957F6" w:rsidRPr="00D11193" w14:paraId="3D58BCE0" w14:textId="77777777" w:rsidTr="006461D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6AE34" w14:textId="77777777" w:rsidR="008957F6" w:rsidRPr="00D378C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AE5CF90" w14:textId="77777777" w:rsidR="008957F6" w:rsidRPr="00D378C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957F6" w:rsidRPr="00D11193" w14:paraId="5042EB0A" w14:textId="77777777" w:rsidTr="006461D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52B6FE" w14:textId="77777777" w:rsidR="008957F6" w:rsidRPr="00D378C6" w:rsidRDefault="008957F6" w:rsidP="006461DE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Universidad o institución</w:t>
            </w:r>
            <w:r w:rsidRPr="00D378C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957F6" w:rsidRPr="00D11193" w14:paraId="52107D7E" w14:textId="77777777" w:rsidTr="006461D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C463" w14:textId="77777777" w:rsidR="008957F6" w:rsidRPr="00D378C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35DD711" w14:textId="77777777" w:rsidR="008957F6" w:rsidRPr="00D378C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957F6" w:rsidRPr="00D11193" w14:paraId="0B185C28" w14:textId="77777777" w:rsidTr="006461D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AB2E34" w14:textId="77777777" w:rsidR="008957F6" w:rsidRPr="00D378C6" w:rsidRDefault="008957F6" w:rsidP="006461DE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Departamento o </w:t>
            </w:r>
            <w:r w:rsidR="00844949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ervicio:</w:t>
            </w:r>
          </w:p>
        </w:tc>
      </w:tr>
      <w:tr w:rsidR="008957F6" w:rsidRPr="00D11193" w14:paraId="5F540D1A" w14:textId="77777777" w:rsidTr="006461D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2726" w14:textId="77777777" w:rsidR="008957F6" w:rsidRPr="00D378C6" w:rsidRDefault="008957F6" w:rsidP="006461DE">
            <w:pPr>
              <w:spacing w:after="0"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EAEB4A0" w14:textId="77777777" w:rsidR="008957F6" w:rsidRPr="00D378C6" w:rsidRDefault="008957F6" w:rsidP="006461DE">
            <w:pPr>
              <w:spacing w:after="0"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957F6" w:rsidRPr="00D11193" w14:paraId="0B3A3F5A" w14:textId="77777777" w:rsidTr="006461D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879A61" w14:textId="77777777" w:rsidR="008957F6" w:rsidRPr="00D378C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Informe</w:t>
            </w:r>
            <w:r w:rsidRPr="00D378C6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:</w:t>
            </w:r>
          </w:p>
        </w:tc>
      </w:tr>
      <w:tr w:rsidR="008957F6" w:rsidRPr="00D11193" w14:paraId="666524B7" w14:textId="77777777" w:rsidTr="006461D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1771" w14:textId="77777777" w:rsidR="008957F6" w:rsidRPr="00D378C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9992949" w14:textId="77777777" w:rsidR="008957F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3D1AA30" w14:textId="77777777" w:rsidR="00844949" w:rsidRPr="00D378C6" w:rsidRDefault="00844949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D7AD704" w14:textId="77777777" w:rsidR="008957F6" w:rsidRPr="00D378C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979DB9" w14:textId="77777777" w:rsidR="008957F6" w:rsidRPr="00D378C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F8ACA46" w14:textId="77777777" w:rsidR="008957F6" w:rsidRPr="00D378C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A7EDA3C" w14:textId="77777777" w:rsidR="008957F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8724D6" w14:textId="77777777" w:rsidR="008957F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E9CF4F2" w14:textId="77777777" w:rsidR="00844949" w:rsidRDefault="00844949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66D9B2B" w14:textId="77777777" w:rsidR="008957F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5E67D64" w14:textId="77777777" w:rsidR="008957F6" w:rsidRPr="00D378C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957F6" w:rsidRPr="00D11193" w14:paraId="63F2E13B" w14:textId="77777777" w:rsidTr="006461D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3E73F2" w14:textId="77777777" w:rsidR="008957F6" w:rsidRPr="00D378C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En consecuencia, por lo anteriormente indicado, la r</w:t>
            </w:r>
            <w:r w:rsidRPr="00D378C6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esolución de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la </w:t>
            </w:r>
            <w:r w:rsidRPr="00D378C6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evaluación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es</w:t>
            </w:r>
            <w:r w:rsidRPr="00D378C6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:</w:t>
            </w:r>
          </w:p>
        </w:tc>
      </w:tr>
      <w:tr w:rsidR="008957F6" w:rsidRPr="00D11193" w14:paraId="08B2C1FE" w14:textId="77777777" w:rsidTr="006461D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77DC" w14:textId="77777777" w:rsidR="008957F6" w:rsidRPr="00D378C6" w:rsidRDefault="00000000" w:rsidP="006461DE">
            <w:pPr>
              <w:spacing w:before="60" w:after="6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138493461"/>
              </w:sdtPr>
              <w:sdtContent>
                <w:r w:rsidR="008957F6" w:rsidRPr="00D378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r w:rsidR="008957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 xml:space="preserve"> </w:t>
                </w:r>
              </w:sdtContent>
            </w:sdt>
            <w:r w:rsidR="008957F6">
              <w:rPr>
                <w:rFonts w:ascii="Arial" w:eastAsia="Calibri" w:hAnsi="Arial" w:cs="Arial"/>
                <w:sz w:val="20"/>
                <w:szCs w:val="20"/>
              </w:rPr>
              <w:t>FAVORABLE</w:t>
            </w:r>
          </w:p>
          <w:p w14:paraId="547E348C" w14:textId="77777777" w:rsidR="008957F6" w:rsidRPr="00D378C6" w:rsidRDefault="00000000" w:rsidP="006461DE">
            <w:pPr>
              <w:spacing w:before="60" w:after="6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557744768"/>
              </w:sdtPr>
              <w:sdtContent>
                <w:r w:rsidR="008957F6" w:rsidRPr="00D378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r w:rsidR="008957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 xml:space="preserve"> </w:t>
                </w:r>
              </w:sdtContent>
            </w:sdt>
            <w:r w:rsidR="008957F6">
              <w:rPr>
                <w:rFonts w:ascii="Arial" w:eastAsia="Calibri" w:hAnsi="Arial" w:cs="Arial"/>
                <w:sz w:val="20"/>
                <w:szCs w:val="20"/>
              </w:rPr>
              <w:t>DESFAVORABLE</w:t>
            </w:r>
          </w:p>
        </w:tc>
      </w:tr>
      <w:tr w:rsidR="008957F6" w:rsidRPr="00D11193" w14:paraId="13420191" w14:textId="77777777" w:rsidTr="006461DE"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C8ECAA" w14:textId="77777777" w:rsidR="008957F6" w:rsidRPr="00D378C6" w:rsidRDefault="008957F6" w:rsidP="006461D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532C02DC" w14:textId="77777777" w:rsidR="008957F6" w:rsidRPr="00D378C6" w:rsidRDefault="008957F6" w:rsidP="006461D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5A76883D" w14:textId="77777777" w:rsidR="008957F6" w:rsidRPr="00D378C6" w:rsidRDefault="008957F6" w:rsidP="006461D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378C6">
              <w:rPr>
                <w:rFonts w:ascii="Arial" w:eastAsia="Calibri" w:hAnsi="Arial" w:cs="Arial"/>
                <w:bCs/>
                <w:sz w:val="20"/>
                <w:szCs w:val="20"/>
              </w:rPr>
              <w:t>________________</w:t>
            </w:r>
            <w:r w:rsidR="00237ED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, </w:t>
            </w:r>
            <w:r w:rsidRPr="00D378C6">
              <w:rPr>
                <w:rFonts w:ascii="Arial" w:eastAsia="Calibri" w:hAnsi="Arial" w:cs="Arial"/>
                <w:bCs/>
                <w:sz w:val="20"/>
                <w:szCs w:val="20"/>
              </w:rPr>
              <w:t>(fecha) _________________________.</w:t>
            </w:r>
          </w:p>
          <w:p w14:paraId="10556F98" w14:textId="77777777" w:rsidR="008957F6" w:rsidRPr="00D378C6" w:rsidRDefault="008957F6" w:rsidP="006461D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38A6CF1E" w14:textId="77777777" w:rsidR="008957F6" w:rsidRDefault="008957F6" w:rsidP="006461D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726494E0" w14:textId="77777777" w:rsidR="00844949" w:rsidRDefault="00844949" w:rsidP="006461D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17B0538F" w14:textId="77777777" w:rsidR="00844949" w:rsidRDefault="00844949" w:rsidP="006461D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628243ED" w14:textId="77777777" w:rsidR="008957F6" w:rsidRPr="00D378C6" w:rsidRDefault="008957F6" w:rsidP="006461D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3A74D708" w14:textId="77777777" w:rsidR="008957F6" w:rsidRPr="00D378C6" w:rsidRDefault="008957F6" w:rsidP="006461D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2F6A1204" w14:textId="77777777" w:rsidR="008957F6" w:rsidRPr="00D378C6" w:rsidRDefault="008957F6" w:rsidP="006461D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378C6">
              <w:rPr>
                <w:rFonts w:ascii="Arial" w:eastAsia="Calibri" w:hAnsi="Arial" w:cs="Arial"/>
                <w:bCs/>
                <w:sz w:val="20"/>
                <w:szCs w:val="20"/>
              </w:rPr>
              <w:t>Fdo.</w:t>
            </w:r>
            <w:r w:rsidR="00791412">
              <w:rPr>
                <w:rFonts w:ascii="Arial" w:eastAsia="Calibri" w:hAnsi="Arial" w:cs="Arial"/>
                <w:bCs/>
                <w:sz w:val="20"/>
                <w:szCs w:val="20"/>
              </w:rPr>
              <w:t>:</w:t>
            </w:r>
            <w:r w:rsidRPr="00D378C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______________________________</w:t>
            </w:r>
          </w:p>
        </w:tc>
      </w:tr>
      <w:tr w:rsidR="008957F6" w:rsidRPr="00D11193" w14:paraId="2C475F88" w14:textId="77777777" w:rsidTr="006461DE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2D08B" w14:textId="77777777" w:rsidR="008957F6" w:rsidRPr="00D378C6" w:rsidRDefault="008957F6" w:rsidP="006461DE">
            <w:pPr>
              <w:pStyle w:val="Piedepgina"/>
              <w:tabs>
                <w:tab w:val="clear" w:pos="8504"/>
              </w:tabs>
              <w:spacing w:before="24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378C6">
              <w:rPr>
                <w:rFonts w:ascii="Arial" w:eastAsia="Calibri" w:hAnsi="Arial" w:cs="Arial"/>
                <w:bCs/>
                <w:sz w:val="20"/>
                <w:szCs w:val="20"/>
              </w:rPr>
              <w:t>El/</w:t>
            </w:r>
            <w:r w:rsidR="00844949">
              <w:rPr>
                <w:rFonts w:ascii="Arial" w:eastAsia="Calibri" w:hAnsi="Arial" w:cs="Arial"/>
                <w:bCs/>
                <w:sz w:val="20"/>
                <w:szCs w:val="20"/>
              </w:rPr>
              <w:t>La directora/a o tutor/a de la Tesis Doctoral</w:t>
            </w:r>
          </w:p>
        </w:tc>
      </w:tr>
    </w:tbl>
    <w:p w14:paraId="4928A19F" w14:textId="77777777" w:rsidR="008957F6" w:rsidRDefault="008957F6" w:rsidP="008957F6">
      <w:r>
        <w:br w:type="page"/>
      </w:r>
    </w:p>
    <w:tbl>
      <w:tblPr>
        <w:tblW w:w="91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8957F6" w:rsidRPr="00D11193" w14:paraId="7F7BF5A3" w14:textId="77777777" w:rsidTr="006461DE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D39F6" w14:textId="77777777" w:rsidR="008957F6" w:rsidRPr="008943D2" w:rsidRDefault="008957F6" w:rsidP="006461DE">
            <w:pPr>
              <w:pStyle w:val="Textoindependiente"/>
              <w:spacing w:before="120"/>
              <w:ind w:right="62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8943D2">
              <w:rPr>
                <w:rFonts w:asciiTheme="minorHAnsi" w:hAnsiTheme="minorHAnsi" w:cstheme="minorHAnsi"/>
                <w:sz w:val="10"/>
                <w:szCs w:val="10"/>
              </w:rPr>
              <w:lastRenderedPageBreak/>
              <w:t xml:space="preserve">Conforme a lo dispuesto en la legislación vigente en materia de protección de datos de carácter personal (Reglamento (UE) 2016/679, de 27 de abril) le informamos que los datos personales que nos ha facilitado pasarán a ser tratados por la UNIVERSIDAD INTERNACIONAL DE ANDALUCÍA como responsable del tratamiento, siendo órgano competente en la materia </w:t>
            </w:r>
            <w:r w:rsidRPr="008943D2"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  <w:t xml:space="preserve">la Dirección del Área de Gestión Académica </w:t>
            </w:r>
            <w:r w:rsidRPr="008943D2">
              <w:rPr>
                <w:rFonts w:asciiTheme="minorHAnsi" w:hAnsiTheme="minorHAnsi" w:cstheme="minorHAnsi"/>
                <w:sz w:val="10"/>
                <w:szCs w:val="10"/>
              </w:rPr>
              <w:t xml:space="preserve">(Monasterio Santa María de las Cuevas, C/ Américo Vespucio nº2. Isla de La Cartuja -41092- Sevilla) ante quien Ud. puede ejercitar sus </w:t>
            </w:r>
            <w:r w:rsidRPr="008943D2">
              <w:rPr>
                <w:rFonts w:asciiTheme="minorHAnsi" w:hAnsiTheme="minorHAnsi" w:cstheme="minorHAnsi"/>
                <w:sz w:val="10"/>
                <w:szCs w:val="10"/>
                <w:u w:val="single"/>
              </w:rPr>
              <w:t>derechos de acceso, rectificación, limitación, oposición o portabilidad</w:t>
            </w:r>
            <w:r w:rsidRPr="008943D2">
              <w:rPr>
                <w:rFonts w:asciiTheme="minorHAnsi" w:hAnsiTheme="minorHAnsi" w:cstheme="minorHAnsi"/>
                <w:sz w:val="10"/>
                <w:szCs w:val="10"/>
              </w:rPr>
              <w:t xml:space="preserve"> señalando concretamente la causa de su solicitud y acompañando copia de su documento acreditativo de identidad. La solicitud podrá hacerse mediante escrito en formato papel o por medios electrónicos.</w:t>
            </w:r>
          </w:p>
          <w:p w14:paraId="7A356D1A" w14:textId="77777777" w:rsidR="008957F6" w:rsidRPr="008943D2" w:rsidRDefault="008957F6" w:rsidP="006461DE">
            <w:pPr>
              <w:pStyle w:val="Textoindependiente"/>
              <w:spacing w:before="60"/>
              <w:ind w:right="61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8943D2">
              <w:rPr>
                <w:rFonts w:asciiTheme="minorHAnsi" w:hAnsiTheme="minorHAnsi" w:cstheme="minorHAnsi"/>
                <w:sz w:val="10"/>
                <w:szCs w:val="10"/>
              </w:rPr>
              <w:t xml:space="preserve">Caso de no obtener contestación o ver desestimada su solicitud, puede dirigirse al </w:t>
            </w:r>
            <w:proofErr w:type="gramStart"/>
            <w:r w:rsidRPr="008943D2">
              <w:rPr>
                <w:rFonts w:asciiTheme="minorHAnsi" w:hAnsiTheme="minorHAnsi" w:cstheme="minorHAnsi"/>
                <w:sz w:val="10"/>
                <w:szCs w:val="10"/>
              </w:rPr>
              <w:t>Delegado</w:t>
            </w:r>
            <w:proofErr w:type="gramEnd"/>
            <w:r w:rsidRPr="008943D2">
              <w:rPr>
                <w:rFonts w:asciiTheme="minorHAnsi" w:hAnsiTheme="minorHAnsi" w:cstheme="minorHAnsi"/>
                <w:sz w:val="10"/>
                <w:szCs w:val="10"/>
              </w:rPr>
              <w:t xml:space="preserve"> de Protección de Datos de la Universidad (</w:t>
            </w:r>
            <w:hyperlink r:id="rId8" w:history="1">
              <w:r w:rsidRPr="008943D2">
                <w:rPr>
                  <w:rStyle w:val="Hipervnculo"/>
                  <w:rFonts w:asciiTheme="minorHAnsi" w:hAnsiTheme="minorHAnsi" w:cstheme="minorHAnsi"/>
                  <w:sz w:val="10"/>
                  <w:szCs w:val="10"/>
                </w:rPr>
                <w:t>rgpd@unia.es</w:t>
              </w:r>
            </w:hyperlink>
            <w:r w:rsidRPr="008943D2">
              <w:rPr>
                <w:rFonts w:asciiTheme="minorHAnsi" w:hAnsiTheme="minorHAnsi" w:cstheme="minorHAnsi"/>
                <w:sz w:val="10"/>
                <w:szCs w:val="10"/>
              </w:rPr>
              <w:t xml:space="preserve">; Tfno. 954462299) o en reclamación a la Agencia Española de Protección de Datos a través de los formularios que esa entidad tiene habilitados al efecto y que son accesibles desde su página web: </w:t>
            </w:r>
            <w:hyperlink r:id="rId9" w:history="1">
              <w:r w:rsidRPr="008943D2">
                <w:rPr>
                  <w:rStyle w:val="Hipervnculo"/>
                  <w:rFonts w:asciiTheme="minorHAnsi" w:hAnsiTheme="minorHAnsi" w:cstheme="minorHAnsi"/>
                  <w:sz w:val="10"/>
                  <w:szCs w:val="10"/>
                </w:rPr>
                <w:t>https://sedeagpd.gob.es</w:t>
              </w:r>
            </w:hyperlink>
            <w:r w:rsidRPr="008943D2">
              <w:rPr>
                <w:rFonts w:asciiTheme="minorHAnsi" w:hAnsiTheme="minorHAnsi" w:cstheme="minorHAnsi"/>
                <w:sz w:val="10"/>
                <w:szCs w:val="10"/>
              </w:rPr>
              <w:t>.</w:t>
            </w:r>
          </w:p>
          <w:p w14:paraId="6EA77D5F" w14:textId="77777777" w:rsidR="008957F6" w:rsidRPr="008943D2" w:rsidRDefault="008957F6" w:rsidP="006461DE">
            <w:pPr>
              <w:pStyle w:val="Textoindependiente"/>
              <w:spacing w:before="60"/>
              <w:ind w:right="61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8943D2">
              <w:rPr>
                <w:rFonts w:asciiTheme="minorHAnsi" w:hAnsiTheme="minorHAnsi" w:cstheme="minorHAnsi"/>
                <w:sz w:val="10"/>
                <w:szCs w:val="10"/>
              </w:rPr>
              <w:t xml:space="preserve">Como responsable, la Universidad le informa que exclusivamente tratará los datos personales que Ud. le facilite para dar cumplimiento a los siguientes </w:t>
            </w:r>
            <w:r w:rsidRPr="008943D2">
              <w:rPr>
                <w:rFonts w:asciiTheme="minorHAnsi" w:hAnsiTheme="minorHAnsi" w:cstheme="minorHAnsi"/>
                <w:sz w:val="10"/>
                <w:szCs w:val="10"/>
                <w:u w:val="single"/>
              </w:rPr>
              <w:t>fines</w:t>
            </w:r>
            <w:r w:rsidRPr="008943D2">
              <w:rPr>
                <w:rFonts w:asciiTheme="minorHAnsi" w:hAnsiTheme="minorHAnsi" w:cstheme="minorHAnsi"/>
                <w:sz w:val="10"/>
                <w:szCs w:val="10"/>
              </w:rPr>
              <w:t>:</w:t>
            </w:r>
          </w:p>
          <w:p w14:paraId="2A819A54" w14:textId="77777777" w:rsidR="008957F6" w:rsidRPr="008943D2" w:rsidRDefault="008957F6" w:rsidP="006461DE">
            <w:pPr>
              <w:pStyle w:val="Textoindependiente"/>
              <w:numPr>
                <w:ilvl w:val="0"/>
                <w:numId w:val="4"/>
              </w:numPr>
              <w:spacing w:before="60"/>
              <w:ind w:left="113" w:right="61" w:hanging="113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8943D2">
              <w:rPr>
                <w:rFonts w:asciiTheme="minorHAnsi" w:hAnsiTheme="minorHAnsi" w:cstheme="minorHAnsi"/>
                <w:sz w:val="10"/>
                <w:szCs w:val="10"/>
              </w:rPr>
              <w:t>Gestión académica y administrativa de:</w:t>
            </w:r>
          </w:p>
          <w:p w14:paraId="490A42E2" w14:textId="77777777" w:rsidR="008957F6" w:rsidRPr="008943D2" w:rsidRDefault="008957F6" w:rsidP="006461DE">
            <w:pPr>
              <w:pStyle w:val="Prrafodelista"/>
              <w:numPr>
                <w:ilvl w:val="0"/>
                <w:numId w:val="5"/>
              </w:numPr>
              <w:ind w:left="255" w:right="61" w:hanging="142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8943D2">
              <w:rPr>
                <w:rFonts w:asciiTheme="minorHAnsi" w:hAnsiTheme="minorHAnsi" w:cstheme="minorHAnsi"/>
                <w:sz w:val="10"/>
                <w:szCs w:val="10"/>
              </w:rPr>
              <w:t>Participación en procesos de acceso y admisión a las enseñanzas oficiales (Grado, Máster y Doctorado) o de formación Continua de la Universidad Internacional de Andalucía.</w:t>
            </w:r>
          </w:p>
          <w:p w14:paraId="29B4C50D" w14:textId="77777777" w:rsidR="008957F6" w:rsidRPr="008943D2" w:rsidRDefault="008957F6" w:rsidP="006461DE">
            <w:pPr>
              <w:pStyle w:val="Prrafodelista"/>
              <w:numPr>
                <w:ilvl w:val="0"/>
                <w:numId w:val="5"/>
              </w:numPr>
              <w:ind w:left="255" w:right="61" w:hanging="142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8943D2">
              <w:rPr>
                <w:rFonts w:asciiTheme="minorHAnsi" w:hAnsiTheme="minorHAnsi" w:cstheme="minorHAnsi"/>
                <w:sz w:val="10"/>
                <w:szCs w:val="10"/>
              </w:rPr>
              <w:t>Inscripción y/o matrícula como estudiante en cualquiera de las titulaciones oficiales (Grado, Máster y Doctorado), Formación Continua u otras actividades académicas ofrecidas por la Universidad Internacional de Andalucía.</w:t>
            </w:r>
          </w:p>
          <w:p w14:paraId="16F83B3F" w14:textId="77777777" w:rsidR="008957F6" w:rsidRPr="008943D2" w:rsidRDefault="008957F6" w:rsidP="006461DE">
            <w:pPr>
              <w:pStyle w:val="Prrafodelista"/>
              <w:numPr>
                <w:ilvl w:val="0"/>
                <w:numId w:val="5"/>
              </w:numPr>
              <w:ind w:left="255" w:right="61" w:hanging="142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8943D2">
              <w:rPr>
                <w:rFonts w:asciiTheme="minorHAnsi" w:hAnsiTheme="minorHAnsi" w:cstheme="minorHAnsi"/>
                <w:sz w:val="10"/>
                <w:szCs w:val="10"/>
              </w:rPr>
              <w:t xml:space="preserve">Participación en convocatorias de becas y ayudas al estudio de la Universidad Internacional de Andalucía, la Administración General </w:t>
            </w:r>
            <w:r w:rsidRPr="008943D2">
              <w:rPr>
                <w:rFonts w:asciiTheme="minorHAnsi" w:hAnsiTheme="minorHAnsi" w:cstheme="minorHAnsi"/>
                <w:spacing w:val="-2"/>
                <w:sz w:val="10"/>
                <w:szCs w:val="10"/>
              </w:rPr>
              <w:t xml:space="preserve">del </w:t>
            </w:r>
            <w:r w:rsidRPr="008943D2">
              <w:rPr>
                <w:rFonts w:asciiTheme="minorHAnsi" w:hAnsiTheme="minorHAnsi" w:cstheme="minorHAnsi"/>
                <w:sz w:val="10"/>
                <w:szCs w:val="10"/>
              </w:rPr>
              <w:t>Estado o la de las Comunidades Autónomas y de otras entidades públicas o privadas.</w:t>
            </w:r>
          </w:p>
          <w:p w14:paraId="4C05AA37" w14:textId="77777777" w:rsidR="008957F6" w:rsidRPr="008943D2" w:rsidRDefault="008957F6" w:rsidP="006461DE">
            <w:pPr>
              <w:pStyle w:val="Prrafodelista"/>
              <w:numPr>
                <w:ilvl w:val="0"/>
                <w:numId w:val="5"/>
              </w:numPr>
              <w:ind w:left="255" w:right="61" w:hanging="142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8943D2">
              <w:rPr>
                <w:rFonts w:asciiTheme="minorHAnsi" w:hAnsiTheme="minorHAnsi" w:cstheme="minorHAnsi"/>
                <w:sz w:val="10"/>
                <w:szCs w:val="10"/>
              </w:rPr>
              <w:t>Participación en convocatorias de programas de movilidad de carácter nacional o internacional.</w:t>
            </w:r>
          </w:p>
          <w:p w14:paraId="105FE104" w14:textId="77777777" w:rsidR="008957F6" w:rsidRPr="008943D2" w:rsidRDefault="008957F6" w:rsidP="006461DE">
            <w:pPr>
              <w:pStyle w:val="Prrafodelista"/>
              <w:numPr>
                <w:ilvl w:val="0"/>
                <w:numId w:val="5"/>
              </w:numPr>
              <w:ind w:left="255" w:right="61" w:hanging="142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8943D2">
              <w:rPr>
                <w:rFonts w:asciiTheme="minorHAnsi" w:hAnsiTheme="minorHAnsi" w:cstheme="minorHAnsi"/>
                <w:sz w:val="10"/>
                <w:szCs w:val="10"/>
              </w:rPr>
              <w:t>Obtención y expedición de títulos oficiales, títulos propios y otros títulos académicos</w:t>
            </w:r>
          </w:p>
          <w:p w14:paraId="4948128C" w14:textId="77777777" w:rsidR="008957F6" w:rsidRPr="008943D2" w:rsidRDefault="008957F6" w:rsidP="006461DE">
            <w:pPr>
              <w:pStyle w:val="Prrafodelista"/>
              <w:numPr>
                <w:ilvl w:val="0"/>
                <w:numId w:val="4"/>
              </w:numPr>
              <w:spacing w:before="60"/>
              <w:ind w:left="113" w:right="61" w:hanging="113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8943D2">
              <w:rPr>
                <w:rFonts w:asciiTheme="minorHAnsi" w:hAnsiTheme="minorHAnsi" w:cstheme="minorHAnsi"/>
                <w:sz w:val="10"/>
                <w:szCs w:val="10"/>
              </w:rPr>
              <w:t>Gestión de su participación como estudiante en prácticas y actividades formativas nacionales o internacionales en instituciones, empresas, organismos o en otros centros.</w:t>
            </w:r>
          </w:p>
          <w:p w14:paraId="6CFC5242" w14:textId="77777777" w:rsidR="008957F6" w:rsidRPr="008943D2" w:rsidRDefault="008957F6" w:rsidP="006461DE">
            <w:pPr>
              <w:pStyle w:val="Prrafodelista"/>
              <w:numPr>
                <w:ilvl w:val="0"/>
                <w:numId w:val="4"/>
              </w:numPr>
              <w:spacing w:before="60"/>
              <w:ind w:left="113" w:right="61" w:hanging="113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8943D2">
              <w:rPr>
                <w:rFonts w:asciiTheme="minorHAnsi" w:hAnsiTheme="minorHAnsi" w:cstheme="minorHAnsi"/>
                <w:sz w:val="10"/>
                <w:szCs w:val="10"/>
              </w:rPr>
              <w:t>Utilización de servicios universitarios como obtención del carné universitario, bibliotecas, actividades deportivas u otros.</w:t>
            </w:r>
          </w:p>
          <w:p w14:paraId="26ECA02B" w14:textId="77777777" w:rsidR="008957F6" w:rsidRPr="008943D2" w:rsidRDefault="008957F6" w:rsidP="006461DE">
            <w:pPr>
              <w:spacing w:before="60" w:after="0" w:line="240" w:lineRule="auto"/>
              <w:ind w:right="61"/>
              <w:jc w:val="both"/>
              <w:rPr>
                <w:rFonts w:cstheme="minorHAnsi"/>
                <w:sz w:val="10"/>
                <w:szCs w:val="10"/>
              </w:rPr>
            </w:pPr>
            <w:r w:rsidRPr="008943D2">
              <w:rPr>
                <w:rFonts w:cstheme="minorHAnsi"/>
                <w:sz w:val="10"/>
                <w:szCs w:val="10"/>
              </w:rPr>
              <w:t>La Universidad se encuentra legitimada para tratar estos datos al ser necesarios para la ejecución de la relación jurídica establecida entre Ud. y la Universidad y para que ésta pueda cumplir con sus obligaciones legales establecidas en la Ley Orgánica 6/2001, de Universidades.</w:t>
            </w:r>
          </w:p>
          <w:p w14:paraId="5EC96491" w14:textId="77777777" w:rsidR="008957F6" w:rsidRPr="008943D2" w:rsidRDefault="008957F6" w:rsidP="006461DE">
            <w:pPr>
              <w:pStyle w:val="Textoindependiente"/>
              <w:spacing w:before="60"/>
              <w:ind w:right="61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8943D2">
              <w:rPr>
                <w:rFonts w:asciiTheme="minorHAnsi" w:hAnsiTheme="minorHAnsi" w:cstheme="minorHAnsi"/>
                <w:sz w:val="10"/>
                <w:szCs w:val="10"/>
              </w:rPr>
              <w:t>Usted responde de la veracidad de los datos personales que ha proporcionado a la Universidad y de su actualización.</w:t>
            </w:r>
          </w:p>
          <w:p w14:paraId="6F23EB6F" w14:textId="77777777" w:rsidR="008957F6" w:rsidRPr="008943D2" w:rsidRDefault="008957F6" w:rsidP="006461DE">
            <w:pPr>
              <w:spacing w:before="60" w:after="0" w:line="240" w:lineRule="auto"/>
              <w:ind w:right="61"/>
              <w:jc w:val="both"/>
              <w:rPr>
                <w:rFonts w:cstheme="minorHAnsi"/>
                <w:sz w:val="10"/>
                <w:szCs w:val="10"/>
              </w:rPr>
            </w:pPr>
            <w:r w:rsidRPr="008943D2">
              <w:rPr>
                <w:rFonts w:cstheme="minorHAnsi"/>
                <w:sz w:val="10"/>
                <w:szCs w:val="10"/>
              </w:rPr>
              <w:t>La Universidad comunicará los datos personales que sean indispensables, y nunca en otro caso, a las siguientes categorías de destinatarios:</w:t>
            </w:r>
          </w:p>
          <w:p w14:paraId="500BFC95" w14:textId="77777777" w:rsidR="008957F6" w:rsidRPr="008943D2" w:rsidRDefault="008957F6" w:rsidP="006461DE">
            <w:pPr>
              <w:pStyle w:val="Prrafodelista"/>
              <w:numPr>
                <w:ilvl w:val="0"/>
                <w:numId w:val="5"/>
              </w:numPr>
              <w:ind w:left="255" w:right="61" w:hanging="142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8943D2">
              <w:rPr>
                <w:rFonts w:asciiTheme="minorHAnsi" w:hAnsiTheme="minorHAnsi" w:cstheme="minorHAnsi"/>
                <w:sz w:val="10"/>
                <w:szCs w:val="10"/>
              </w:rPr>
              <w:t>A otras administraciones y organismos públicos para el ejercicio de las competencias que les sean propias y compatibles con las finalidades arriba enunciadas (Así -a modo enunciativo y no limitativo- a ministerios con competencias en educación y ciencia, a otras administraciones, a otras universidades o centros formativos equivalentes para la gestión de traslados, a empresas para la realización de prácticas)</w:t>
            </w:r>
          </w:p>
          <w:p w14:paraId="76E5B252" w14:textId="77777777" w:rsidR="008957F6" w:rsidRPr="008943D2" w:rsidRDefault="008957F6" w:rsidP="006461DE">
            <w:pPr>
              <w:pStyle w:val="Prrafodelista"/>
              <w:numPr>
                <w:ilvl w:val="0"/>
                <w:numId w:val="5"/>
              </w:numPr>
              <w:ind w:left="255" w:right="61" w:hanging="142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8943D2">
              <w:rPr>
                <w:rFonts w:asciiTheme="minorHAnsi" w:hAnsiTheme="minorHAnsi" w:cstheme="minorHAnsi"/>
                <w:sz w:val="10"/>
                <w:szCs w:val="10"/>
              </w:rPr>
              <w:t>A entidades bancarias para la gestión de pagos y cobros.</w:t>
            </w:r>
          </w:p>
          <w:p w14:paraId="64F6FDF4" w14:textId="77777777" w:rsidR="008957F6" w:rsidRPr="008943D2" w:rsidRDefault="008957F6" w:rsidP="006461DE">
            <w:pPr>
              <w:pStyle w:val="Prrafodelista"/>
              <w:numPr>
                <w:ilvl w:val="0"/>
                <w:numId w:val="5"/>
              </w:numPr>
              <w:ind w:left="255" w:right="61" w:hanging="142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8943D2">
              <w:rPr>
                <w:rFonts w:asciiTheme="minorHAnsi" w:hAnsiTheme="minorHAnsi" w:cstheme="minorHAnsi"/>
                <w:sz w:val="10"/>
                <w:szCs w:val="10"/>
              </w:rPr>
              <w:t>A organismos públicos o privados en virtud de la celebración de convenios de colaboración o contratos, conforme a lo dispuesto en la legislación vigente en materia de Protección de Datos.</w:t>
            </w:r>
          </w:p>
          <w:p w14:paraId="727977BE" w14:textId="77777777" w:rsidR="008957F6" w:rsidRPr="008943D2" w:rsidRDefault="008957F6" w:rsidP="006461DE">
            <w:pPr>
              <w:pStyle w:val="Prrafodelista"/>
              <w:numPr>
                <w:ilvl w:val="0"/>
                <w:numId w:val="5"/>
              </w:numPr>
              <w:ind w:left="255" w:right="61" w:hanging="142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8943D2">
              <w:rPr>
                <w:rFonts w:asciiTheme="minorHAnsi" w:hAnsiTheme="minorHAnsi" w:cstheme="minorHAnsi"/>
                <w:sz w:val="10"/>
                <w:szCs w:val="10"/>
              </w:rPr>
              <w:t>A los servicios de la propia Universidad que sean adecuados para gestionar la utilización de los servicios universitarios ofertados.</w:t>
            </w:r>
          </w:p>
          <w:p w14:paraId="38F3A8C3" w14:textId="77777777" w:rsidR="008957F6" w:rsidRPr="008943D2" w:rsidRDefault="008957F6" w:rsidP="006461DE">
            <w:pPr>
              <w:pStyle w:val="Textoindependiente"/>
              <w:spacing w:before="60"/>
              <w:ind w:right="61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8943D2">
              <w:rPr>
                <w:rFonts w:asciiTheme="minorHAnsi" w:hAnsiTheme="minorHAnsi" w:cstheme="minorHAnsi"/>
                <w:sz w:val="10"/>
                <w:szCs w:val="10"/>
              </w:rPr>
              <w:t>Sus datos de carácter personal se tratarán y conservarán por la Universidad conforme a la legislación vigente en materia de protección de datos, pasando luego a formar parte –previo expurgo- del Archivo Histórico Universitario conforme a lo dispuesto en la legislación sobre Patrimonio Histórico.</w:t>
            </w:r>
          </w:p>
          <w:p w14:paraId="769E1AAD" w14:textId="77777777" w:rsidR="008957F6" w:rsidRPr="008943D2" w:rsidRDefault="008957F6" w:rsidP="006461DE">
            <w:pPr>
              <w:pStyle w:val="Textoindependiente"/>
              <w:spacing w:before="60"/>
              <w:ind w:right="61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8943D2">
              <w:rPr>
                <w:rFonts w:asciiTheme="minorHAnsi" w:hAnsiTheme="minorHAnsi" w:cstheme="minorHAnsi"/>
                <w:sz w:val="10"/>
                <w:szCs w:val="10"/>
              </w:rPr>
              <w:t>La Universidad sólo prevé la transferencia de datos a terceros países en el caso de su participación como estudiante en alguno de los programas de formación o becas de carácter internacional. La transferencia se realizará siguiendo las directrices establecidas al respecto por el Reglamento Europeo de Protección de Datos y normativa de desarrollo.</w:t>
            </w:r>
          </w:p>
          <w:p w14:paraId="2A7256E2" w14:textId="77777777" w:rsidR="008957F6" w:rsidRPr="00D11193" w:rsidRDefault="008957F6" w:rsidP="006461DE">
            <w:pPr>
              <w:spacing w:before="60" w:after="0" w:line="240" w:lineRule="auto"/>
              <w:ind w:right="61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8943D2">
              <w:rPr>
                <w:rFonts w:cstheme="minorHAnsi"/>
                <w:sz w:val="10"/>
                <w:szCs w:val="10"/>
              </w:rPr>
              <w:t xml:space="preserve">El Servicio de Protección de Datos de la Universidad Internacional de Andalucía cuenta con una página en la que incluye legislación, información y modelos en relación con la Protección de Datos Personales a la que puede acceder desde el siguiente enlace: </w:t>
            </w:r>
            <w:hyperlink r:id="rId10" w:history="1">
              <w:r w:rsidRPr="008943D2">
                <w:rPr>
                  <w:rStyle w:val="Hipervnculo"/>
                  <w:rFonts w:cstheme="minorHAnsi"/>
                  <w:sz w:val="10"/>
                  <w:szCs w:val="10"/>
                </w:rPr>
                <w:t>https://www.unia.es/protecciondatos</w:t>
              </w:r>
            </w:hyperlink>
            <w:r w:rsidRPr="008943D2">
              <w:rPr>
                <w:rFonts w:cstheme="minorHAnsi"/>
                <w:sz w:val="10"/>
                <w:szCs w:val="10"/>
              </w:rPr>
              <w:t>.</w:t>
            </w:r>
          </w:p>
        </w:tc>
      </w:tr>
    </w:tbl>
    <w:p w14:paraId="518B70BD" w14:textId="77777777" w:rsidR="008957F6" w:rsidRPr="0001783A" w:rsidRDefault="008957F6" w:rsidP="008957F6">
      <w:pPr>
        <w:rPr>
          <w:rFonts w:cstheme="minorHAnsi"/>
          <w:sz w:val="18"/>
          <w:szCs w:val="18"/>
        </w:rPr>
      </w:pPr>
    </w:p>
    <w:sectPr w:rsidR="008957F6" w:rsidRPr="0001783A" w:rsidSect="00162E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567" w:right="1701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EE012" w14:textId="77777777" w:rsidR="00162EB1" w:rsidRDefault="00162EB1" w:rsidP="00EC38DE">
      <w:pPr>
        <w:spacing w:after="0" w:line="240" w:lineRule="auto"/>
      </w:pPr>
      <w:r>
        <w:separator/>
      </w:r>
    </w:p>
  </w:endnote>
  <w:endnote w:type="continuationSeparator" w:id="0">
    <w:p w14:paraId="5FE333E1" w14:textId="77777777" w:rsidR="00162EB1" w:rsidRDefault="00162EB1" w:rsidP="00EC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astasia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87502" w14:textId="77777777" w:rsidR="00A11E47" w:rsidRDefault="00A11E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304905443"/>
      <w:docPartObj>
        <w:docPartGallery w:val="Page Numbers (Bottom of Page)"/>
        <w:docPartUnique/>
      </w:docPartObj>
    </w:sdtPr>
    <w:sdtContent>
      <w:p w14:paraId="24CB226F" w14:textId="77777777" w:rsidR="00C60CAB" w:rsidRPr="00424EA3" w:rsidRDefault="006E4D07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424EA3">
          <w:rPr>
            <w:rFonts w:ascii="Arial" w:hAnsi="Arial" w:cs="Arial"/>
            <w:sz w:val="20"/>
            <w:szCs w:val="20"/>
          </w:rPr>
          <w:fldChar w:fldCharType="begin"/>
        </w:r>
        <w:r w:rsidR="00C60CAB" w:rsidRPr="00424EA3">
          <w:rPr>
            <w:rFonts w:ascii="Arial" w:hAnsi="Arial" w:cs="Arial"/>
            <w:sz w:val="20"/>
            <w:szCs w:val="20"/>
          </w:rPr>
          <w:instrText>PAGE   \* MERGEFORMAT</w:instrText>
        </w:r>
        <w:r w:rsidRPr="00424EA3">
          <w:rPr>
            <w:rFonts w:ascii="Arial" w:hAnsi="Arial" w:cs="Arial"/>
            <w:sz w:val="20"/>
            <w:szCs w:val="20"/>
          </w:rPr>
          <w:fldChar w:fldCharType="separate"/>
        </w:r>
        <w:r w:rsidR="008943D2">
          <w:rPr>
            <w:rFonts w:ascii="Arial" w:hAnsi="Arial" w:cs="Arial"/>
            <w:noProof/>
            <w:sz w:val="20"/>
            <w:szCs w:val="20"/>
          </w:rPr>
          <w:t>1</w:t>
        </w:r>
        <w:r w:rsidRPr="00424EA3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1D916" w14:textId="77777777" w:rsidR="00A11E47" w:rsidRDefault="00A11E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A940A" w14:textId="77777777" w:rsidR="00162EB1" w:rsidRDefault="00162EB1" w:rsidP="00EC38DE">
      <w:pPr>
        <w:spacing w:after="0" w:line="240" w:lineRule="auto"/>
      </w:pPr>
      <w:r>
        <w:separator/>
      </w:r>
    </w:p>
  </w:footnote>
  <w:footnote w:type="continuationSeparator" w:id="0">
    <w:p w14:paraId="2C5249C4" w14:textId="77777777" w:rsidR="00162EB1" w:rsidRDefault="00162EB1" w:rsidP="00EC3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0ECDB" w14:textId="77777777" w:rsidR="00A11E47" w:rsidRDefault="00A11E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185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8"/>
      <w:gridCol w:w="7087"/>
    </w:tblGrid>
    <w:tr w:rsidR="00EC38DE" w14:paraId="170A6756" w14:textId="77777777" w:rsidTr="008B0BBF">
      <w:tc>
        <w:tcPr>
          <w:tcW w:w="2098" w:type="dxa"/>
          <w:vAlign w:val="center"/>
        </w:tcPr>
        <w:p w14:paraId="5239DFB6" w14:textId="77777777" w:rsidR="00EC38DE" w:rsidRDefault="003C3079">
          <w:pPr>
            <w:pStyle w:val="Encabezado"/>
          </w:pPr>
          <w:r w:rsidRPr="00306D1B">
            <w:rPr>
              <w:noProof/>
              <w:lang w:eastAsia="es-ES"/>
            </w:rPr>
            <w:drawing>
              <wp:inline distT="0" distB="0" distL="0" distR="0" wp14:anchorId="30F05546" wp14:editId="0F0427CA">
                <wp:extent cx="935182" cy="91807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usuario\Desktop\logo-verde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182" cy="91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vAlign w:val="center"/>
        </w:tcPr>
        <w:p w14:paraId="2C905C10" w14:textId="77777777" w:rsidR="002D03CD" w:rsidRDefault="00A11E47" w:rsidP="002D03CD">
          <w:pPr>
            <w:autoSpaceDE w:val="0"/>
            <w:jc w:val="right"/>
            <w:rPr>
              <w:rFonts w:ascii="Arial" w:hAnsi="Arial" w:cs="Arial"/>
              <w:b/>
              <w:bCs/>
              <w:lang w:eastAsia="es-ES"/>
            </w:rPr>
          </w:pPr>
          <w:r w:rsidRPr="002D03CD">
            <w:rPr>
              <w:rFonts w:ascii="Arial" w:hAnsi="Arial" w:cs="Arial"/>
              <w:b/>
              <w:bCs/>
              <w:lang w:eastAsia="es-ES"/>
            </w:rPr>
            <w:t xml:space="preserve">ANEXO X </w:t>
          </w:r>
        </w:p>
        <w:p w14:paraId="11482043" w14:textId="06C0C69E" w:rsidR="00EC38DE" w:rsidRPr="002D03CD" w:rsidRDefault="00B55940" w:rsidP="002D03CD">
          <w:pPr>
            <w:autoSpaceDE w:val="0"/>
            <w:jc w:val="right"/>
            <w:rPr>
              <w:rFonts w:ascii="Arial" w:hAnsi="Arial" w:cs="Arial"/>
              <w:b/>
            </w:rPr>
          </w:pPr>
          <w:r w:rsidRPr="002D03CD">
            <w:rPr>
              <w:rFonts w:ascii="Arial" w:hAnsi="Arial" w:cs="Arial"/>
              <w:b/>
              <w:bCs/>
              <w:lang w:eastAsia="es-ES"/>
            </w:rPr>
            <w:t>E</w:t>
          </w:r>
          <w:r w:rsidR="00EA7057" w:rsidRPr="002D03CD">
            <w:rPr>
              <w:rFonts w:ascii="Arial" w:hAnsi="Arial" w:cs="Arial"/>
              <w:b/>
              <w:bCs/>
              <w:lang w:eastAsia="es-ES"/>
            </w:rPr>
            <w:t xml:space="preserve">VALUACIÓN ANUAL DEL PLAN DE INVESTIGACIÓN Y DEL DOCUMENTO DE ACTIVIDADES DEL DOCTORANDO POR </w:t>
          </w:r>
          <w:r w:rsidR="008B0BBF" w:rsidRPr="002D03CD">
            <w:rPr>
              <w:rFonts w:ascii="Arial" w:hAnsi="Arial" w:cs="Arial"/>
              <w:b/>
              <w:bCs/>
              <w:lang w:eastAsia="es-ES"/>
            </w:rPr>
            <w:t>EL/</w:t>
          </w:r>
          <w:r w:rsidR="00EA7057" w:rsidRPr="002D03CD">
            <w:rPr>
              <w:rFonts w:ascii="Arial" w:hAnsi="Arial" w:cs="Arial"/>
              <w:b/>
              <w:bCs/>
              <w:lang w:eastAsia="es-ES"/>
            </w:rPr>
            <w:t>LA DIRECTOR/A O TUTOR/A DE LA TESIS DOCTORAL</w:t>
          </w:r>
        </w:p>
      </w:tc>
    </w:tr>
  </w:tbl>
  <w:p w14:paraId="052AFC2D" w14:textId="77777777" w:rsidR="00EC38DE" w:rsidRDefault="00EC38DE" w:rsidP="00F308B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E44C" w14:textId="77777777" w:rsidR="00A11E47" w:rsidRDefault="00A11E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" w:hint="default"/>
        <w:sz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" w:hint="default"/>
        <w:sz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" w:hint="default"/>
        <w:sz w:val="20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</w:abstractNum>
  <w:abstractNum w:abstractNumId="5" w15:restartNumberingAfterBreak="0">
    <w:nsid w:val="00000007"/>
    <w:multiLevelType w:val="singleLevel"/>
    <w:tmpl w:val="00000007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" w:hint="default"/>
        <w:sz w:val="20"/>
      </w:rPr>
    </w:lvl>
  </w:abstractNum>
  <w:abstractNum w:abstractNumId="6" w15:restartNumberingAfterBreak="0">
    <w:nsid w:val="07B56704"/>
    <w:multiLevelType w:val="single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" w:hint="default"/>
        <w:sz w:val="20"/>
      </w:rPr>
    </w:lvl>
  </w:abstractNum>
  <w:abstractNum w:abstractNumId="7" w15:restartNumberingAfterBreak="0">
    <w:nsid w:val="0B4B7756"/>
    <w:multiLevelType w:val="hybridMultilevel"/>
    <w:tmpl w:val="DA8A6C5A"/>
    <w:lvl w:ilvl="0" w:tplc="4A9E0AA2">
      <w:start w:val="1"/>
      <w:numFmt w:val="bullet"/>
      <w:lvlText w:val="-"/>
      <w:lvlJc w:val="left"/>
      <w:pPr>
        <w:ind w:left="969" w:hanging="428"/>
      </w:pPr>
      <w:rPr>
        <w:rFonts w:ascii="Arial Narrow" w:eastAsia="Arial Narrow" w:hAnsi="Arial Narrow" w:cs="Arial Narrow" w:hint="default"/>
        <w:spacing w:val="0"/>
        <w:w w:val="100"/>
        <w:sz w:val="10"/>
        <w:szCs w:val="10"/>
        <w:lang w:val="es-ES" w:eastAsia="es-ES" w:bidi="es-ES"/>
      </w:rPr>
    </w:lvl>
    <w:lvl w:ilvl="1" w:tplc="7EA2B1BC">
      <w:numFmt w:val="bullet"/>
      <w:lvlText w:val="•"/>
      <w:lvlJc w:val="left"/>
      <w:pPr>
        <w:ind w:left="1949" w:hanging="428"/>
      </w:pPr>
      <w:rPr>
        <w:rFonts w:hint="default"/>
        <w:lang w:val="es-ES" w:eastAsia="es-ES" w:bidi="es-ES"/>
      </w:rPr>
    </w:lvl>
    <w:lvl w:ilvl="2" w:tplc="01A69B9A">
      <w:numFmt w:val="bullet"/>
      <w:lvlText w:val="•"/>
      <w:lvlJc w:val="left"/>
      <w:pPr>
        <w:ind w:left="2924" w:hanging="428"/>
      </w:pPr>
      <w:rPr>
        <w:rFonts w:hint="default"/>
        <w:lang w:val="es-ES" w:eastAsia="es-ES" w:bidi="es-ES"/>
      </w:rPr>
    </w:lvl>
    <w:lvl w:ilvl="3" w:tplc="E06289C2">
      <w:numFmt w:val="bullet"/>
      <w:lvlText w:val="•"/>
      <w:lvlJc w:val="left"/>
      <w:pPr>
        <w:ind w:left="3898" w:hanging="428"/>
      </w:pPr>
      <w:rPr>
        <w:rFonts w:hint="default"/>
        <w:lang w:val="es-ES" w:eastAsia="es-ES" w:bidi="es-ES"/>
      </w:rPr>
    </w:lvl>
    <w:lvl w:ilvl="4" w:tplc="7256CC52">
      <w:numFmt w:val="bullet"/>
      <w:lvlText w:val="•"/>
      <w:lvlJc w:val="left"/>
      <w:pPr>
        <w:ind w:left="4873" w:hanging="428"/>
      </w:pPr>
      <w:rPr>
        <w:rFonts w:hint="default"/>
        <w:lang w:val="es-ES" w:eastAsia="es-ES" w:bidi="es-ES"/>
      </w:rPr>
    </w:lvl>
    <w:lvl w:ilvl="5" w:tplc="ED2C3E52">
      <w:numFmt w:val="bullet"/>
      <w:lvlText w:val="•"/>
      <w:lvlJc w:val="left"/>
      <w:pPr>
        <w:ind w:left="5848" w:hanging="428"/>
      </w:pPr>
      <w:rPr>
        <w:rFonts w:hint="default"/>
        <w:lang w:val="es-ES" w:eastAsia="es-ES" w:bidi="es-ES"/>
      </w:rPr>
    </w:lvl>
    <w:lvl w:ilvl="6" w:tplc="243468D2">
      <w:numFmt w:val="bullet"/>
      <w:lvlText w:val="•"/>
      <w:lvlJc w:val="left"/>
      <w:pPr>
        <w:ind w:left="6822" w:hanging="428"/>
      </w:pPr>
      <w:rPr>
        <w:rFonts w:hint="default"/>
        <w:lang w:val="es-ES" w:eastAsia="es-ES" w:bidi="es-ES"/>
      </w:rPr>
    </w:lvl>
    <w:lvl w:ilvl="7" w:tplc="DF1E2768">
      <w:numFmt w:val="bullet"/>
      <w:lvlText w:val="•"/>
      <w:lvlJc w:val="left"/>
      <w:pPr>
        <w:ind w:left="7797" w:hanging="428"/>
      </w:pPr>
      <w:rPr>
        <w:rFonts w:hint="default"/>
        <w:lang w:val="es-ES" w:eastAsia="es-ES" w:bidi="es-ES"/>
      </w:rPr>
    </w:lvl>
    <w:lvl w:ilvl="8" w:tplc="14C4E2B0">
      <w:numFmt w:val="bullet"/>
      <w:lvlText w:val="•"/>
      <w:lvlJc w:val="left"/>
      <w:pPr>
        <w:ind w:left="8772" w:hanging="428"/>
      </w:pPr>
      <w:rPr>
        <w:rFonts w:hint="default"/>
        <w:lang w:val="es-ES" w:eastAsia="es-ES" w:bidi="es-ES"/>
      </w:rPr>
    </w:lvl>
  </w:abstractNum>
  <w:abstractNum w:abstractNumId="8" w15:restartNumberingAfterBreak="0">
    <w:nsid w:val="1F4851A9"/>
    <w:multiLevelType w:val="hybridMultilevel"/>
    <w:tmpl w:val="4B9042F0"/>
    <w:lvl w:ilvl="0" w:tplc="7B74B7B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B6E35"/>
    <w:multiLevelType w:val="hybridMultilevel"/>
    <w:tmpl w:val="06C8AAEC"/>
    <w:lvl w:ilvl="0" w:tplc="A4302CCC">
      <w:start w:val="1"/>
      <w:numFmt w:val="lowerLetter"/>
      <w:lvlText w:val="%1)"/>
      <w:lvlJc w:val="left"/>
      <w:pPr>
        <w:ind w:left="542" w:hanging="428"/>
      </w:pPr>
      <w:rPr>
        <w:rFonts w:ascii="Arial Narrow" w:eastAsia="Arial Narrow" w:hAnsi="Arial Narrow" w:cs="Arial Narrow" w:hint="default"/>
        <w:spacing w:val="0"/>
        <w:w w:val="100"/>
        <w:sz w:val="10"/>
        <w:szCs w:val="10"/>
        <w:lang w:val="es-ES" w:eastAsia="es-ES" w:bidi="es-ES"/>
      </w:rPr>
    </w:lvl>
    <w:lvl w:ilvl="1" w:tplc="7EA2B1BC">
      <w:numFmt w:val="bullet"/>
      <w:lvlText w:val="•"/>
      <w:lvlJc w:val="left"/>
      <w:pPr>
        <w:ind w:left="1522" w:hanging="428"/>
      </w:pPr>
      <w:rPr>
        <w:rFonts w:hint="default"/>
        <w:lang w:val="es-ES" w:eastAsia="es-ES" w:bidi="es-ES"/>
      </w:rPr>
    </w:lvl>
    <w:lvl w:ilvl="2" w:tplc="01A69B9A">
      <w:numFmt w:val="bullet"/>
      <w:lvlText w:val="•"/>
      <w:lvlJc w:val="left"/>
      <w:pPr>
        <w:ind w:left="2497" w:hanging="428"/>
      </w:pPr>
      <w:rPr>
        <w:rFonts w:hint="default"/>
        <w:lang w:val="es-ES" w:eastAsia="es-ES" w:bidi="es-ES"/>
      </w:rPr>
    </w:lvl>
    <w:lvl w:ilvl="3" w:tplc="E06289C2">
      <w:numFmt w:val="bullet"/>
      <w:lvlText w:val="•"/>
      <w:lvlJc w:val="left"/>
      <w:pPr>
        <w:ind w:left="3471" w:hanging="428"/>
      </w:pPr>
      <w:rPr>
        <w:rFonts w:hint="default"/>
        <w:lang w:val="es-ES" w:eastAsia="es-ES" w:bidi="es-ES"/>
      </w:rPr>
    </w:lvl>
    <w:lvl w:ilvl="4" w:tplc="7256CC52">
      <w:numFmt w:val="bullet"/>
      <w:lvlText w:val="•"/>
      <w:lvlJc w:val="left"/>
      <w:pPr>
        <w:ind w:left="4446" w:hanging="428"/>
      </w:pPr>
      <w:rPr>
        <w:rFonts w:hint="default"/>
        <w:lang w:val="es-ES" w:eastAsia="es-ES" w:bidi="es-ES"/>
      </w:rPr>
    </w:lvl>
    <w:lvl w:ilvl="5" w:tplc="ED2C3E52">
      <w:numFmt w:val="bullet"/>
      <w:lvlText w:val="•"/>
      <w:lvlJc w:val="left"/>
      <w:pPr>
        <w:ind w:left="5421" w:hanging="428"/>
      </w:pPr>
      <w:rPr>
        <w:rFonts w:hint="default"/>
        <w:lang w:val="es-ES" w:eastAsia="es-ES" w:bidi="es-ES"/>
      </w:rPr>
    </w:lvl>
    <w:lvl w:ilvl="6" w:tplc="243468D2">
      <w:numFmt w:val="bullet"/>
      <w:lvlText w:val="•"/>
      <w:lvlJc w:val="left"/>
      <w:pPr>
        <w:ind w:left="6395" w:hanging="428"/>
      </w:pPr>
      <w:rPr>
        <w:rFonts w:hint="default"/>
        <w:lang w:val="es-ES" w:eastAsia="es-ES" w:bidi="es-ES"/>
      </w:rPr>
    </w:lvl>
    <w:lvl w:ilvl="7" w:tplc="DF1E2768">
      <w:numFmt w:val="bullet"/>
      <w:lvlText w:val="•"/>
      <w:lvlJc w:val="left"/>
      <w:pPr>
        <w:ind w:left="7370" w:hanging="428"/>
      </w:pPr>
      <w:rPr>
        <w:rFonts w:hint="default"/>
        <w:lang w:val="es-ES" w:eastAsia="es-ES" w:bidi="es-ES"/>
      </w:rPr>
    </w:lvl>
    <w:lvl w:ilvl="8" w:tplc="14C4E2B0">
      <w:numFmt w:val="bullet"/>
      <w:lvlText w:val="•"/>
      <w:lvlJc w:val="left"/>
      <w:pPr>
        <w:ind w:left="8345" w:hanging="428"/>
      </w:pPr>
      <w:rPr>
        <w:rFonts w:hint="default"/>
        <w:lang w:val="es-ES" w:eastAsia="es-ES" w:bidi="es-ES"/>
      </w:rPr>
    </w:lvl>
  </w:abstractNum>
  <w:abstractNum w:abstractNumId="10" w15:restartNumberingAfterBreak="0">
    <w:nsid w:val="6D077B9F"/>
    <w:multiLevelType w:val="hybridMultilevel"/>
    <w:tmpl w:val="926E1D86"/>
    <w:lvl w:ilvl="0" w:tplc="7ED2DD6C">
      <w:start w:val="1"/>
      <w:numFmt w:val="bullet"/>
      <w:lvlText w:val="-"/>
      <w:lvlJc w:val="left"/>
      <w:pPr>
        <w:ind w:left="474" w:hanging="360"/>
      </w:pPr>
      <w:rPr>
        <w:rFonts w:ascii="Arial Narrow" w:eastAsia="Arial Narrow" w:hAnsi="Arial Narrow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11" w15:restartNumberingAfterBreak="0">
    <w:nsid w:val="747B6E50"/>
    <w:multiLevelType w:val="hybridMultilevel"/>
    <w:tmpl w:val="9FDE7866"/>
    <w:lvl w:ilvl="0" w:tplc="0C0A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F45A4"/>
    <w:multiLevelType w:val="hybridMultilevel"/>
    <w:tmpl w:val="3BC433FC"/>
    <w:lvl w:ilvl="0" w:tplc="D6B0B7FC">
      <w:start w:val="1"/>
      <w:numFmt w:val="lowerRoman"/>
      <w:lvlText w:val="%1."/>
      <w:lvlJc w:val="left"/>
      <w:pPr>
        <w:ind w:left="720" w:hanging="360"/>
      </w:pPr>
      <w:rPr>
        <w:rFonts w:ascii="Tahoma" w:eastAsia="Calibri" w:hAnsi="Tahoma" w:cs="Tahoma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970613">
    <w:abstractNumId w:val="8"/>
  </w:num>
  <w:num w:numId="2" w16cid:durableId="2019187227">
    <w:abstractNumId w:val="12"/>
  </w:num>
  <w:num w:numId="3" w16cid:durableId="717432202">
    <w:abstractNumId w:val="11"/>
  </w:num>
  <w:num w:numId="4" w16cid:durableId="1826236348">
    <w:abstractNumId w:val="9"/>
  </w:num>
  <w:num w:numId="5" w16cid:durableId="438070544">
    <w:abstractNumId w:val="7"/>
  </w:num>
  <w:num w:numId="6" w16cid:durableId="1412392741">
    <w:abstractNumId w:val="10"/>
  </w:num>
  <w:num w:numId="7" w16cid:durableId="976959239">
    <w:abstractNumId w:val="0"/>
  </w:num>
  <w:num w:numId="8" w16cid:durableId="1016423049">
    <w:abstractNumId w:val="1"/>
  </w:num>
  <w:num w:numId="9" w16cid:durableId="1895311316">
    <w:abstractNumId w:val="2"/>
  </w:num>
  <w:num w:numId="10" w16cid:durableId="179978334">
    <w:abstractNumId w:val="3"/>
  </w:num>
  <w:num w:numId="11" w16cid:durableId="1156873704">
    <w:abstractNumId w:val="4"/>
  </w:num>
  <w:num w:numId="12" w16cid:durableId="1345395858">
    <w:abstractNumId w:val="5"/>
  </w:num>
  <w:num w:numId="13" w16cid:durableId="1561012133">
    <w:abstractNumId w:val="6"/>
  </w:num>
  <w:num w:numId="14" w16cid:durableId="74010550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489324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5EC"/>
    <w:rsid w:val="000071F5"/>
    <w:rsid w:val="00012089"/>
    <w:rsid w:val="00026607"/>
    <w:rsid w:val="00046A3A"/>
    <w:rsid w:val="0010469D"/>
    <w:rsid w:val="00106576"/>
    <w:rsid w:val="00134BCF"/>
    <w:rsid w:val="00150ED6"/>
    <w:rsid w:val="00162EB1"/>
    <w:rsid w:val="00164230"/>
    <w:rsid w:val="0018161D"/>
    <w:rsid w:val="001B7542"/>
    <w:rsid w:val="0020526C"/>
    <w:rsid w:val="00237ED4"/>
    <w:rsid w:val="0029032D"/>
    <w:rsid w:val="002B7284"/>
    <w:rsid w:val="002D03CD"/>
    <w:rsid w:val="003025EC"/>
    <w:rsid w:val="00395339"/>
    <w:rsid w:val="003C3079"/>
    <w:rsid w:val="004107CF"/>
    <w:rsid w:val="00424EA3"/>
    <w:rsid w:val="00493DC9"/>
    <w:rsid w:val="005456F4"/>
    <w:rsid w:val="005660D3"/>
    <w:rsid w:val="005C776F"/>
    <w:rsid w:val="005D283B"/>
    <w:rsid w:val="005D3CEC"/>
    <w:rsid w:val="00606839"/>
    <w:rsid w:val="006426A3"/>
    <w:rsid w:val="006E4D07"/>
    <w:rsid w:val="00745C2C"/>
    <w:rsid w:val="00791412"/>
    <w:rsid w:val="00832213"/>
    <w:rsid w:val="0084299A"/>
    <w:rsid w:val="00844949"/>
    <w:rsid w:val="008905CB"/>
    <w:rsid w:val="008943D2"/>
    <w:rsid w:val="008957F6"/>
    <w:rsid w:val="008B0BBF"/>
    <w:rsid w:val="00966584"/>
    <w:rsid w:val="00997EEE"/>
    <w:rsid w:val="009B0184"/>
    <w:rsid w:val="009B4BB7"/>
    <w:rsid w:val="009E62D3"/>
    <w:rsid w:val="00A11E47"/>
    <w:rsid w:val="00A467E8"/>
    <w:rsid w:val="00A97A70"/>
    <w:rsid w:val="00AD40EA"/>
    <w:rsid w:val="00AF7B57"/>
    <w:rsid w:val="00B06207"/>
    <w:rsid w:val="00B55940"/>
    <w:rsid w:val="00B714E4"/>
    <w:rsid w:val="00BB47BC"/>
    <w:rsid w:val="00BE3B06"/>
    <w:rsid w:val="00C60CAB"/>
    <w:rsid w:val="00D06EAE"/>
    <w:rsid w:val="00D11066"/>
    <w:rsid w:val="00D20D7F"/>
    <w:rsid w:val="00D418DC"/>
    <w:rsid w:val="00DB6584"/>
    <w:rsid w:val="00DD66ED"/>
    <w:rsid w:val="00EA7057"/>
    <w:rsid w:val="00EC38DE"/>
    <w:rsid w:val="00F13DBD"/>
    <w:rsid w:val="00F308B4"/>
    <w:rsid w:val="00F53894"/>
    <w:rsid w:val="00F92897"/>
    <w:rsid w:val="00F97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7AC1A"/>
  <w15:docId w15:val="{736D50E9-5931-4964-93C5-A3EC723C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3025EC"/>
    <w:pPr>
      <w:suppressAutoHyphens/>
      <w:autoSpaceDE w:val="0"/>
      <w:spacing w:after="0" w:line="240" w:lineRule="auto"/>
    </w:pPr>
    <w:rPr>
      <w:rFonts w:ascii="Anastasia" w:eastAsia="Times New Roman" w:hAnsi="Anastasia" w:cs="Anastasia"/>
      <w:color w:val="000000"/>
      <w:sz w:val="24"/>
      <w:szCs w:val="24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EC38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8DE"/>
  </w:style>
  <w:style w:type="paragraph" w:styleId="Piedepgina">
    <w:name w:val="footer"/>
    <w:basedOn w:val="Normal"/>
    <w:link w:val="PiedepginaCar"/>
    <w:unhideWhenUsed/>
    <w:rsid w:val="00EC38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8DE"/>
  </w:style>
  <w:style w:type="table" w:styleId="Tablaconcuadrcula">
    <w:name w:val="Table Grid"/>
    <w:basedOn w:val="Tablanormal"/>
    <w:uiPriority w:val="39"/>
    <w:rsid w:val="00EC3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7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542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395339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16"/>
      <w:szCs w:val="16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95339"/>
    <w:rPr>
      <w:rFonts w:ascii="Arial Narrow" w:eastAsia="Arial Narrow" w:hAnsi="Arial Narrow" w:cs="Arial Narrow"/>
      <w:sz w:val="16"/>
      <w:szCs w:val="16"/>
      <w:lang w:eastAsia="es-ES" w:bidi="es-ES"/>
    </w:rPr>
  </w:style>
  <w:style w:type="paragraph" w:styleId="Prrafodelista">
    <w:name w:val="List Paragraph"/>
    <w:basedOn w:val="Normal"/>
    <w:uiPriority w:val="1"/>
    <w:qFormat/>
    <w:rsid w:val="00395339"/>
    <w:pPr>
      <w:widowControl w:val="0"/>
      <w:autoSpaceDE w:val="0"/>
      <w:autoSpaceDN w:val="0"/>
      <w:spacing w:after="0" w:line="240" w:lineRule="auto"/>
      <w:ind w:left="114"/>
    </w:pPr>
    <w:rPr>
      <w:rFonts w:ascii="Arial Narrow" w:eastAsia="Arial Narrow" w:hAnsi="Arial Narrow" w:cs="Arial Narrow"/>
      <w:lang w:eastAsia="es-ES" w:bidi="es-ES"/>
    </w:rPr>
  </w:style>
  <w:style w:type="character" w:styleId="Hipervnculo">
    <w:name w:val="Hyperlink"/>
    <w:basedOn w:val="Fuentedeprrafopredeter"/>
    <w:uiPriority w:val="99"/>
    <w:unhideWhenUsed/>
    <w:rsid w:val="003953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4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pd@unia.e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unia.es/protecciondat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deagpd.gob.e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F7411-AC12-495A-ACDF-D018D8466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823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Internacional de Andalucía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A.DeArriba</dc:creator>
  <cp:keywords/>
  <dc:description/>
  <cp:lastModifiedBy>Argimiro de Arriba Martín</cp:lastModifiedBy>
  <cp:revision>37</cp:revision>
  <cp:lastPrinted>2019-04-23T09:04:00Z</cp:lastPrinted>
  <dcterms:created xsi:type="dcterms:W3CDTF">2019-01-24T11:15:00Z</dcterms:created>
  <dcterms:modified xsi:type="dcterms:W3CDTF">2024-04-01T10:44:00Z</dcterms:modified>
</cp:coreProperties>
</file>